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626DE" w14:textId="77777777" w:rsidR="00D827A2" w:rsidRPr="00EC2FDE" w:rsidRDefault="00D827A2" w:rsidP="00FD4AB4">
      <w:pPr>
        <w:pStyle w:val="Standard"/>
        <w:rPr>
          <w:sz w:val="14"/>
          <w:szCs w:val="14"/>
        </w:rPr>
      </w:pPr>
    </w:p>
    <w:p w14:paraId="520DDA5B" w14:textId="77777777" w:rsidR="00231851" w:rsidRPr="00EC2FDE" w:rsidRDefault="00D827A2">
      <w:pPr>
        <w:pStyle w:val="Standard"/>
        <w:jc w:val="center"/>
        <w:rPr>
          <w:b/>
          <w:bCs/>
        </w:rPr>
      </w:pPr>
      <w:r w:rsidRPr="00EC2FDE">
        <w:rPr>
          <w:b/>
          <w:bCs/>
        </w:rPr>
        <w:t xml:space="preserve">Wniosek </w:t>
      </w:r>
    </w:p>
    <w:p w14:paraId="787EB3D7" w14:textId="77777777" w:rsidR="00D827A2" w:rsidRPr="00EC2FDE" w:rsidRDefault="00D827A2">
      <w:pPr>
        <w:pStyle w:val="Standard"/>
        <w:jc w:val="center"/>
        <w:rPr>
          <w:b/>
          <w:bCs/>
          <w:u w:val="single"/>
        </w:rPr>
      </w:pPr>
      <w:r w:rsidRPr="00EC2FDE">
        <w:rPr>
          <w:b/>
          <w:bCs/>
        </w:rPr>
        <w:t>o wydanie zezwolenia na zajęcie pasa drogowego w celu umieszczanie reklamy w</w:t>
      </w:r>
      <w:r w:rsidR="009D20CD" w:rsidRPr="00EC2FDE">
        <w:rPr>
          <w:b/>
          <w:bCs/>
        </w:rPr>
        <w:t xml:space="preserve"> pasie drogowym drogi gminnej</w:t>
      </w:r>
      <w:r w:rsidRPr="00EC2FDE">
        <w:rPr>
          <w:b/>
          <w:bCs/>
        </w:rPr>
        <w:t>.</w:t>
      </w:r>
    </w:p>
    <w:p w14:paraId="2FC636B1" w14:textId="77777777" w:rsidR="00D827A2" w:rsidRPr="00EC2FDE" w:rsidRDefault="00D827A2">
      <w:pPr>
        <w:pStyle w:val="Standard"/>
        <w:jc w:val="right"/>
      </w:pPr>
    </w:p>
    <w:p w14:paraId="7E32D75C" w14:textId="77777777" w:rsidR="00FD4AB4" w:rsidRDefault="00FD4AB4">
      <w:pPr>
        <w:autoSpaceDE w:val="0"/>
        <w:autoSpaceDN w:val="0"/>
        <w:adjustRightInd w:val="0"/>
        <w:jc w:val="right"/>
        <w:rPr>
          <w:color w:val="000000"/>
        </w:rPr>
      </w:pPr>
    </w:p>
    <w:p w14:paraId="622CFA3E" w14:textId="1B393F01" w:rsidR="00D827A2" w:rsidRPr="00EC2FDE" w:rsidRDefault="00D827A2">
      <w:pPr>
        <w:autoSpaceDE w:val="0"/>
        <w:autoSpaceDN w:val="0"/>
        <w:adjustRightInd w:val="0"/>
        <w:jc w:val="right"/>
        <w:rPr>
          <w:color w:val="000000"/>
        </w:rPr>
      </w:pPr>
      <w:r w:rsidRPr="00EC2FDE">
        <w:rPr>
          <w:color w:val="000000"/>
        </w:rPr>
        <w:t xml:space="preserve">........................................... </w:t>
      </w:r>
    </w:p>
    <w:p w14:paraId="72890379" w14:textId="77777777" w:rsidR="00D827A2" w:rsidRPr="00EC2FDE" w:rsidRDefault="00D827A2">
      <w:pPr>
        <w:autoSpaceDE w:val="0"/>
        <w:autoSpaceDN w:val="0"/>
        <w:adjustRightInd w:val="0"/>
        <w:jc w:val="right"/>
        <w:rPr>
          <w:color w:val="000000"/>
        </w:rPr>
      </w:pPr>
      <w:r w:rsidRPr="00EC2FDE">
        <w:rPr>
          <w:color w:val="000000"/>
        </w:rPr>
        <w:t xml:space="preserve">(miejscowość, data)    </w:t>
      </w:r>
    </w:p>
    <w:p w14:paraId="0D5728D4" w14:textId="77777777" w:rsidR="00D827A2" w:rsidRPr="00EC2FDE" w:rsidRDefault="00D827A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EC2FDE">
        <w:rPr>
          <w:color w:val="000000"/>
        </w:rPr>
        <w:t>…………………………………………………</w:t>
      </w:r>
    </w:p>
    <w:p w14:paraId="63C607D5" w14:textId="77777777" w:rsidR="00D827A2" w:rsidRPr="00EC2FDE" w:rsidRDefault="00D827A2">
      <w:pPr>
        <w:autoSpaceDE w:val="0"/>
        <w:autoSpaceDN w:val="0"/>
        <w:adjustRightInd w:val="0"/>
        <w:rPr>
          <w:color w:val="000000"/>
        </w:rPr>
      </w:pPr>
      <w:r w:rsidRPr="00EC2FDE">
        <w:rPr>
          <w:color w:val="000000"/>
        </w:rPr>
        <w:t xml:space="preserve">............................................................................ </w:t>
      </w:r>
    </w:p>
    <w:p w14:paraId="3F2766C6" w14:textId="77777777" w:rsidR="00D827A2" w:rsidRPr="00EC2FDE" w:rsidRDefault="00D827A2">
      <w:pPr>
        <w:autoSpaceDE w:val="0"/>
        <w:autoSpaceDN w:val="0"/>
        <w:adjustRightInd w:val="0"/>
        <w:rPr>
          <w:i/>
          <w:iCs/>
          <w:color w:val="000000"/>
        </w:rPr>
      </w:pPr>
      <w:r w:rsidRPr="00EC2FDE">
        <w:rPr>
          <w:i/>
          <w:iCs/>
          <w:color w:val="000000"/>
        </w:rPr>
        <w:t xml:space="preserve">(oznaczenie wnioskodawcy lub pieczęć, nr NIP i REGON) </w:t>
      </w:r>
    </w:p>
    <w:p w14:paraId="659E7F16" w14:textId="77777777" w:rsidR="00D827A2" w:rsidRPr="00EC2FDE" w:rsidRDefault="00D827A2">
      <w:pPr>
        <w:autoSpaceDE w:val="0"/>
        <w:autoSpaceDN w:val="0"/>
        <w:adjustRightInd w:val="0"/>
        <w:rPr>
          <w:color w:val="000000"/>
        </w:rPr>
      </w:pPr>
      <w:r w:rsidRPr="00EC2FDE">
        <w:rPr>
          <w:color w:val="000000"/>
        </w:rPr>
        <w:t>..........................................................................</w:t>
      </w:r>
    </w:p>
    <w:p w14:paraId="0C7E61F0" w14:textId="77777777" w:rsidR="00D827A2" w:rsidRPr="00EC2FDE" w:rsidRDefault="00D827A2">
      <w:pPr>
        <w:autoSpaceDE w:val="0"/>
        <w:autoSpaceDN w:val="0"/>
        <w:adjustRightInd w:val="0"/>
        <w:rPr>
          <w:color w:val="000000"/>
        </w:rPr>
      </w:pPr>
    </w:p>
    <w:p w14:paraId="677FD9B9" w14:textId="77777777" w:rsidR="00D827A2" w:rsidRPr="00EC2FDE" w:rsidRDefault="00D827A2">
      <w:pPr>
        <w:autoSpaceDE w:val="0"/>
        <w:autoSpaceDN w:val="0"/>
        <w:adjustRightInd w:val="0"/>
        <w:rPr>
          <w:color w:val="000000"/>
        </w:rPr>
      </w:pPr>
      <w:r w:rsidRPr="00EC2FDE">
        <w:rPr>
          <w:color w:val="000000"/>
        </w:rPr>
        <w:t xml:space="preserve">………………………………………………. </w:t>
      </w:r>
    </w:p>
    <w:p w14:paraId="2ED08E7C" w14:textId="77777777" w:rsidR="00D827A2" w:rsidRPr="00EC2FDE" w:rsidRDefault="00D827A2">
      <w:pPr>
        <w:autoSpaceDE w:val="0"/>
        <w:autoSpaceDN w:val="0"/>
        <w:adjustRightInd w:val="0"/>
        <w:rPr>
          <w:i/>
          <w:iCs/>
          <w:color w:val="000000"/>
        </w:rPr>
      </w:pPr>
      <w:r w:rsidRPr="00EC2FDE">
        <w:rPr>
          <w:i/>
          <w:iCs/>
          <w:color w:val="000000"/>
        </w:rPr>
        <w:t xml:space="preserve">                     (adres , telefon) </w:t>
      </w:r>
    </w:p>
    <w:p w14:paraId="11F703B1" w14:textId="77777777" w:rsidR="00D827A2" w:rsidRPr="00EC2FDE" w:rsidRDefault="00D827A2" w:rsidP="009D20C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C554C35" w14:textId="19B30051" w:rsidR="009D20CD" w:rsidRPr="00EC2FDE" w:rsidRDefault="00231851" w:rsidP="009D20C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2FDE">
        <w:rPr>
          <w:b/>
          <w:bCs/>
          <w:color w:val="000000"/>
        </w:rPr>
        <w:t xml:space="preserve"> </w:t>
      </w:r>
      <w:r w:rsidR="00D827A2" w:rsidRPr="00EC2FDE">
        <w:rPr>
          <w:b/>
          <w:bCs/>
          <w:color w:val="000000"/>
        </w:rPr>
        <w:tab/>
      </w:r>
      <w:r w:rsidR="00D827A2" w:rsidRPr="00EC2FDE">
        <w:rPr>
          <w:b/>
          <w:bCs/>
          <w:color w:val="000000"/>
        </w:rPr>
        <w:tab/>
      </w:r>
      <w:r w:rsidR="00D827A2" w:rsidRPr="00EC2FDE">
        <w:rPr>
          <w:b/>
          <w:bCs/>
          <w:color w:val="000000"/>
        </w:rPr>
        <w:tab/>
      </w:r>
      <w:r w:rsidR="00D827A2" w:rsidRPr="00EC2FDE">
        <w:rPr>
          <w:b/>
          <w:bCs/>
          <w:color w:val="000000"/>
        </w:rPr>
        <w:tab/>
      </w:r>
      <w:r w:rsidR="00B91D17">
        <w:rPr>
          <w:b/>
          <w:bCs/>
          <w:color w:val="000000"/>
        </w:rPr>
        <w:tab/>
      </w:r>
      <w:r w:rsidR="00B91D17">
        <w:rPr>
          <w:b/>
          <w:bCs/>
          <w:color w:val="000000"/>
        </w:rPr>
        <w:tab/>
      </w:r>
      <w:r w:rsidR="009D20CD" w:rsidRPr="00EC2FDE">
        <w:rPr>
          <w:b/>
          <w:bCs/>
          <w:color w:val="000000"/>
        </w:rPr>
        <w:t>URZĄD GMINY</w:t>
      </w:r>
      <w:r w:rsidRPr="00EC2FDE">
        <w:rPr>
          <w:b/>
          <w:bCs/>
          <w:color w:val="000000"/>
        </w:rPr>
        <w:t xml:space="preserve"> </w:t>
      </w:r>
      <w:r w:rsidR="00B91D17">
        <w:rPr>
          <w:b/>
          <w:bCs/>
          <w:color w:val="000000"/>
        </w:rPr>
        <w:t>OSIEK</w:t>
      </w:r>
    </w:p>
    <w:p w14:paraId="7F595BDA" w14:textId="7C01F9DB" w:rsidR="009D20CD" w:rsidRPr="00EC2FDE" w:rsidRDefault="00231851" w:rsidP="009D20C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C2FDE">
        <w:rPr>
          <w:b/>
          <w:bCs/>
          <w:color w:val="000000"/>
        </w:rPr>
        <w:t xml:space="preserve">                                                  </w:t>
      </w:r>
      <w:r w:rsidR="00B91D17">
        <w:rPr>
          <w:b/>
          <w:bCs/>
          <w:color w:val="000000"/>
        </w:rPr>
        <w:tab/>
      </w:r>
      <w:r w:rsidR="00B91D17">
        <w:rPr>
          <w:b/>
          <w:bCs/>
          <w:color w:val="000000"/>
        </w:rPr>
        <w:tab/>
        <w:t>Osiek 85</w:t>
      </w:r>
    </w:p>
    <w:p w14:paraId="2225A8CB" w14:textId="61534E38" w:rsidR="00D827A2" w:rsidRPr="00EC2FDE" w:rsidRDefault="00231851" w:rsidP="009D20CD">
      <w:pPr>
        <w:autoSpaceDE w:val="0"/>
        <w:autoSpaceDN w:val="0"/>
        <w:adjustRightInd w:val="0"/>
        <w:jc w:val="center"/>
        <w:rPr>
          <w:color w:val="000000"/>
        </w:rPr>
      </w:pPr>
      <w:r w:rsidRPr="00EC2FDE">
        <w:rPr>
          <w:b/>
          <w:bCs/>
          <w:color w:val="000000"/>
        </w:rPr>
        <w:t xml:space="preserve">                                                 </w:t>
      </w:r>
      <w:r w:rsidR="00B91D17">
        <w:rPr>
          <w:b/>
          <w:bCs/>
          <w:color w:val="000000"/>
        </w:rPr>
        <w:tab/>
      </w:r>
      <w:r w:rsidR="00B91D17">
        <w:rPr>
          <w:b/>
          <w:bCs/>
          <w:color w:val="000000"/>
        </w:rPr>
        <w:tab/>
      </w:r>
      <w:r w:rsidR="009D20CD" w:rsidRPr="00EC2FDE">
        <w:rPr>
          <w:b/>
          <w:bCs/>
          <w:color w:val="000000"/>
        </w:rPr>
        <w:t>87-3</w:t>
      </w:r>
      <w:r w:rsidR="00B91D17">
        <w:rPr>
          <w:b/>
          <w:bCs/>
          <w:color w:val="000000"/>
        </w:rPr>
        <w:t>40 Osiek</w:t>
      </w:r>
    </w:p>
    <w:p w14:paraId="19C92B1F" w14:textId="77777777" w:rsidR="00D827A2" w:rsidRPr="00EC2FDE" w:rsidRDefault="00D827A2">
      <w:pPr>
        <w:rPr>
          <w:b/>
          <w:bCs/>
          <w:u w:val="single"/>
        </w:rPr>
      </w:pPr>
    </w:p>
    <w:p w14:paraId="558800A7" w14:textId="77777777" w:rsidR="00D827A2" w:rsidRPr="00EC2FDE" w:rsidRDefault="00D827A2">
      <w:pPr>
        <w:pStyle w:val="Standard"/>
        <w:rPr>
          <w:b/>
          <w:bCs/>
          <w:u w:val="single"/>
        </w:rPr>
      </w:pPr>
    </w:p>
    <w:p w14:paraId="5D8DEFF1" w14:textId="02F752FD" w:rsidR="00D827A2" w:rsidRPr="00EC2FDE" w:rsidRDefault="00D827A2" w:rsidP="00D827A2">
      <w:pPr>
        <w:pStyle w:val="Standard"/>
        <w:spacing w:line="360" w:lineRule="auto"/>
        <w:ind w:firstLine="709"/>
      </w:pPr>
      <w:r w:rsidRPr="00EC2FDE">
        <w:t xml:space="preserve">Proszę o wydanie zezwolenia na zajęcie </w:t>
      </w:r>
      <w:r w:rsidR="009D20CD" w:rsidRPr="00EC2FDE">
        <w:t>pasa drogowego</w:t>
      </w:r>
      <w:r w:rsidR="00B91D17">
        <w:t xml:space="preserve"> </w:t>
      </w:r>
      <w:r w:rsidR="009D20CD" w:rsidRPr="00EC2FDE">
        <w:t>drogi gminnej</w:t>
      </w:r>
      <w:r w:rsidR="00231851" w:rsidRPr="00EC2FDE">
        <w:t xml:space="preserve"> nr </w:t>
      </w:r>
      <w:r w:rsidRPr="00EC2FDE">
        <w:t>.......................</w:t>
      </w:r>
      <w:r w:rsidR="00231851" w:rsidRPr="00EC2FDE">
        <w:t xml:space="preserve">na </w:t>
      </w:r>
      <w:r w:rsidR="00B91D17">
        <w:t>działce nr …………………., położonej w miejscowości…………………………………………….</w:t>
      </w:r>
    </w:p>
    <w:p w14:paraId="293AD242" w14:textId="40F15B8F" w:rsidR="00D827A2" w:rsidRPr="00EC2FDE" w:rsidRDefault="00231851" w:rsidP="00D827A2">
      <w:pPr>
        <w:pStyle w:val="Standard"/>
        <w:spacing w:line="360" w:lineRule="auto"/>
      </w:pPr>
      <w:r w:rsidRPr="00EC2FDE">
        <w:t xml:space="preserve">w celu </w:t>
      </w:r>
      <w:r w:rsidR="00D827A2" w:rsidRPr="00EC2FDE">
        <w:t xml:space="preserve"> umieszczania   tablicy reklamowej o treści: ...........................................................</w:t>
      </w:r>
      <w:r w:rsidRPr="00EC2FDE">
        <w:t>...............................</w:t>
      </w:r>
      <w:r w:rsidR="00D827A2" w:rsidRPr="00EC2FDE">
        <w:t>................................................................................................................................................</w:t>
      </w:r>
      <w:r w:rsidRPr="00EC2FDE">
        <w:t>...............................</w:t>
      </w:r>
      <w:r w:rsidR="00D827A2" w:rsidRPr="00EC2FDE">
        <w:t xml:space="preserve">.......................................................................................................................................................................................................................  </w:t>
      </w:r>
    </w:p>
    <w:p w14:paraId="50A1026C" w14:textId="77777777" w:rsidR="00D827A2" w:rsidRPr="00EC2FDE" w:rsidRDefault="00D827A2" w:rsidP="00D827A2">
      <w:pPr>
        <w:pStyle w:val="Standard"/>
      </w:pPr>
      <w:r w:rsidRPr="00EC2FDE">
        <w:t xml:space="preserve">w okresie od .................................. do  ......................................... </w:t>
      </w:r>
    </w:p>
    <w:p w14:paraId="4BE6B7E9" w14:textId="77777777" w:rsidR="00D827A2" w:rsidRPr="00EC2FDE" w:rsidRDefault="00D827A2" w:rsidP="00D827A2">
      <w:pPr>
        <w:pStyle w:val="Standard"/>
        <w:rPr>
          <w:i/>
          <w:iCs/>
        </w:rPr>
      </w:pPr>
      <w:r w:rsidRPr="00EC2FDE">
        <w:rPr>
          <w:i/>
          <w:iCs/>
        </w:rPr>
        <w:t xml:space="preserve">                 </w:t>
      </w:r>
      <w:r w:rsidR="00231851" w:rsidRPr="00EC2FDE">
        <w:rPr>
          <w:i/>
          <w:iCs/>
        </w:rPr>
        <w:t xml:space="preserve">   </w:t>
      </w:r>
      <w:r w:rsidR="00424C78" w:rsidRPr="00EC2FDE">
        <w:rPr>
          <w:i/>
          <w:iCs/>
        </w:rPr>
        <w:t xml:space="preserve">  </w:t>
      </w:r>
      <w:r w:rsidRPr="00EC2FDE">
        <w:rPr>
          <w:i/>
          <w:iCs/>
        </w:rPr>
        <w:t xml:space="preserve"> (dzień, m-c, rok)</w:t>
      </w:r>
      <w:r w:rsidR="00231851" w:rsidRPr="00EC2FDE">
        <w:rPr>
          <w:i/>
          <w:iCs/>
        </w:rPr>
        <w:t xml:space="preserve">               </w:t>
      </w:r>
      <w:r w:rsidRPr="00EC2FDE">
        <w:rPr>
          <w:i/>
          <w:iCs/>
        </w:rPr>
        <w:t xml:space="preserve">        (dzień, m-c, rok)</w:t>
      </w:r>
    </w:p>
    <w:p w14:paraId="6D2A34D7" w14:textId="77777777" w:rsidR="00D827A2" w:rsidRPr="00EC2FDE" w:rsidRDefault="00D827A2" w:rsidP="00D827A2">
      <w:pPr>
        <w:pStyle w:val="Standard"/>
        <w:spacing w:line="360" w:lineRule="auto"/>
      </w:pPr>
      <w:r w:rsidRPr="00EC2FDE">
        <w:t>Inwestorem/właścicielem)* reklamy jest: ........................................................................................................</w:t>
      </w:r>
      <w:r w:rsidR="00231851" w:rsidRPr="00EC2FDE">
        <w:t>..</w:t>
      </w:r>
      <w:r w:rsidRPr="00EC2FDE"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73A1C16" w14:textId="77777777" w:rsidR="00D827A2" w:rsidRPr="00EC2FDE" w:rsidRDefault="00D827A2" w:rsidP="00D827A2">
      <w:pPr>
        <w:pStyle w:val="Standard"/>
        <w:numPr>
          <w:ilvl w:val="0"/>
          <w:numId w:val="10"/>
        </w:numPr>
        <w:tabs>
          <w:tab w:val="clear" w:pos="1620"/>
        </w:tabs>
        <w:spacing w:line="360" w:lineRule="auto"/>
        <w:ind w:left="284" w:hanging="284"/>
      </w:pPr>
      <w:r w:rsidRPr="00EC2FDE">
        <w:t xml:space="preserve">Wymiary reklamy: szerokość:.................m, wysokość .................m , </w:t>
      </w:r>
      <w:r w:rsidR="00231851" w:rsidRPr="00EC2FDE">
        <w:t>powierzchnia</w:t>
      </w:r>
      <w:r w:rsidRPr="00EC2FDE">
        <w:t>................. m</w:t>
      </w:r>
      <w:r w:rsidRPr="00EC2FDE">
        <w:rPr>
          <w:position w:val="9"/>
          <w:vertAlign w:val="superscript"/>
        </w:rPr>
        <w:t>2</w:t>
      </w:r>
    </w:p>
    <w:p w14:paraId="5B5434C2" w14:textId="77777777" w:rsidR="00D827A2" w:rsidRPr="00EC2FDE" w:rsidRDefault="00D827A2" w:rsidP="00D827A2">
      <w:pPr>
        <w:pStyle w:val="Standard"/>
        <w:numPr>
          <w:ilvl w:val="0"/>
          <w:numId w:val="3"/>
        </w:numPr>
        <w:spacing w:line="360" w:lineRule="auto"/>
        <w:ind w:left="426" w:hanging="426"/>
      </w:pPr>
      <w:r w:rsidRPr="00EC2FDE">
        <w:t xml:space="preserve">Tablica  jednostronna/dwustronna/ przestrzenna  )* </w:t>
      </w:r>
    </w:p>
    <w:p w14:paraId="4878DC3B" w14:textId="77777777" w:rsidR="00D827A2" w:rsidRPr="00EC2FDE" w:rsidRDefault="00D827A2" w:rsidP="00D827A2">
      <w:pPr>
        <w:pStyle w:val="Standard"/>
        <w:numPr>
          <w:ilvl w:val="0"/>
          <w:numId w:val="3"/>
        </w:numPr>
        <w:spacing w:line="360" w:lineRule="auto"/>
      </w:pPr>
      <w:r w:rsidRPr="00EC2FDE">
        <w:t xml:space="preserve"> Rodzaj   konstrukcji nośnej ............................................................................................................................</w:t>
      </w:r>
    </w:p>
    <w:p w14:paraId="5FA59088" w14:textId="77777777" w:rsidR="00D827A2" w:rsidRPr="00EC2FDE" w:rsidRDefault="00D827A2" w:rsidP="00D827A2">
      <w:pPr>
        <w:pStyle w:val="Standard"/>
        <w:spacing w:line="360" w:lineRule="auto"/>
      </w:pPr>
      <w:r w:rsidRPr="00EC2FDE">
        <w:t>i  sposób  zamontowania: prostopadle do osi drogi/równolegle do osi drogi/nad drogą  )*</w:t>
      </w:r>
    </w:p>
    <w:p w14:paraId="6DA6AE16" w14:textId="77777777" w:rsidR="00D827A2" w:rsidRPr="00EC2FDE" w:rsidRDefault="00D827A2" w:rsidP="00AD04F1">
      <w:pPr>
        <w:pStyle w:val="Standard"/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EC2FDE">
        <w:t xml:space="preserve">Wnioskowane zajęcie pasa drogowego w celu prowadzenia robót związanych z umieszczeniem reklamy nastąpi w okresie od  .................................. do  ......................................... </w:t>
      </w:r>
    </w:p>
    <w:p w14:paraId="2E71656C" w14:textId="77777777" w:rsidR="00D827A2" w:rsidRPr="00EC2FDE" w:rsidRDefault="00D827A2" w:rsidP="00D827A2">
      <w:pPr>
        <w:pStyle w:val="Standard"/>
        <w:rPr>
          <w:i/>
          <w:iCs/>
        </w:rPr>
      </w:pPr>
      <w:r w:rsidRPr="00EC2FDE">
        <w:rPr>
          <w:i/>
          <w:iCs/>
        </w:rPr>
        <w:t xml:space="preserve">                                                </w:t>
      </w:r>
      <w:r w:rsidR="00424C78" w:rsidRPr="00EC2FDE">
        <w:rPr>
          <w:i/>
          <w:iCs/>
        </w:rPr>
        <w:t xml:space="preserve">    </w:t>
      </w:r>
      <w:r w:rsidRPr="00EC2FDE">
        <w:rPr>
          <w:i/>
          <w:iCs/>
        </w:rPr>
        <w:t xml:space="preserve">  (dzień, m-c, rok)   </w:t>
      </w:r>
      <w:r w:rsidR="00424C78" w:rsidRPr="00EC2FDE">
        <w:rPr>
          <w:i/>
          <w:iCs/>
        </w:rPr>
        <w:t xml:space="preserve">                        </w:t>
      </w:r>
      <w:r w:rsidRPr="00EC2FDE">
        <w:rPr>
          <w:i/>
          <w:iCs/>
        </w:rPr>
        <w:t xml:space="preserve"> (dzień, m-c, rok)</w:t>
      </w:r>
    </w:p>
    <w:p w14:paraId="4F4CBB92" w14:textId="77777777" w:rsidR="00D827A2" w:rsidRPr="00EC2FDE" w:rsidRDefault="00D827A2" w:rsidP="00D827A2">
      <w:pPr>
        <w:pStyle w:val="Standard"/>
        <w:spacing w:line="360" w:lineRule="auto"/>
      </w:pPr>
      <w:r w:rsidRPr="00EC2FDE">
        <w:t>Zajmowana powierzchnia pasa drogowego  podczas montażu tablicy  będzie obejmowała:</w:t>
      </w:r>
    </w:p>
    <w:p w14:paraId="4DC4B9FD" w14:textId="77777777" w:rsidR="00D827A2" w:rsidRPr="00EC2FDE" w:rsidRDefault="00D827A2" w:rsidP="00D827A2">
      <w:pPr>
        <w:pStyle w:val="Standard"/>
        <w:numPr>
          <w:ilvl w:val="0"/>
          <w:numId w:val="6"/>
        </w:numPr>
        <w:spacing w:line="360" w:lineRule="auto"/>
      </w:pPr>
      <w:r w:rsidRPr="00EC2FDE">
        <w:t xml:space="preserve">jezdnia:                 </w:t>
      </w:r>
      <w:r w:rsidR="002E4C17" w:rsidRPr="00EC2FDE">
        <w:t xml:space="preserve">       </w:t>
      </w:r>
      <w:r w:rsidRPr="00EC2FDE">
        <w:t xml:space="preserve"> dł. .....................m  szer. .................. m</w:t>
      </w:r>
      <w:r w:rsidR="002E4C17" w:rsidRPr="00EC2FDE">
        <w:t>,  powierzchnia................. m</w:t>
      </w:r>
      <w:r w:rsidR="002E4C17" w:rsidRPr="00EC2FDE">
        <w:rPr>
          <w:vertAlign w:val="superscript"/>
        </w:rPr>
        <w:t>2</w:t>
      </w:r>
    </w:p>
    <w:p w14:paraId="0F1FF29C" w14:textId="1301C08F" w:rsidR="00D827A2" w:rsidRPr="00EC2FDE" w:rsidRDefault="00D827A2" w:rsidP="00D827A2">
      <w:pPr>
        <w:pStyle w:val="Standard"/>
        <w:numPr>
          <w:ilvl w:val="0"/>
          <w:numId w:val="6"/>
        </w:numPr>
        <w:spacing w:line="360" w:lineRule="auto"/>
      </w:pPr>
      <w:r w:rsidRPr="00EC2FDE">
        <w:t xml:space="preserve">chodnik:                      </w:t>
      </w:r>
      <w:r w:rsidR="002E4C17" w:rsidRPr="00EC2FDE">
        <w:t xml:space="preserve"> </w:t>
      </w:r>
      <w:r w:rsidR="000638CC">
        <w:t xml:space="preserve"> </w:t>
      </w:r>
      <w:r w:rsidRPr="00EC2FDE">
        <w:t>dł. .....................m  szer. .................. m</w:t>
      </w:r>
      <w:r w:rsidR="002E4C17" w:rsidRPr="00EC2FDE">
        <w:t>, powierzchnia.................</w:t>
      </w:r>
      <w:r w:rsidR="000638CC">
        <w:t xml:space="preserve">. </w:t>
      </w:r>
      <w:r w:rsidR="002E4C17" w:rsidRPr="00EC2FDE">
        <w:t>m</w:t>
      </w:r>
      <w:r w:rsidR="002E4C17" w:rsidRPr="00EC2FDE">
        <w:rPr>
          <w:vertAlign w:val="superscript"/>
        </w:rPr>
        <w:t>2</w:t>
      </w:r>
    </w:p>
    <w:p w14:paraId="57AAFA07" w14:textId="77777777" w:rsidR="00D827A2" w:rsidRPr="00EC2FDE" w:rsidRDefault="00D827A2" w:rsidP="00D827A2">
      <w:pPr>
        <w:pStyle w:val="Standard"/>
        <w:numPr>
          <w:ilvl w:val="0"/>
          <w:numId w:val="6"/>
        </w:numPr>
        <w:spacing w:line="360" w:lineRule="auto"/>
      </w:pPr>
      <w:r w:rsidRPr="00EC2FDE">
        <w:t>pobocze/zieleniec/rów przydrożny/teren poza rowem:</w:t>
      </w:r>
      <w:r w:rsidR="002E4C17" w:rsidRPr="00EC2FDE">
        <w:t xml:space="preserve">  dł. .........m  szer. </w:t>
      </w:r>
      <w:r w:rsidRPr="00EC2FDE">
        <w:t>....... m</w:t>
      </w:r>
      <w:r w:rsidR="002E4C17" w:rsidRPr="00EC2FDE">
        <w:t>, pow. w ......… m</w:t>
      </w:r>
      <w:r w:rsidR="002E4C17" w:rsidRPr="00EC2FDE">
        <w:rPr>
          <w:vertAlign w:val="superscript"/>
        </w:rPr>
        <w:t>2</w:t>
      </w:r>
    </w:p>
    <w:p w14:paraId="5546B097" w14:textId="77777777" w:rsidR="00D827A2" w:rsidRPr="00EC2FDE" w:rsidRDefault="00D827A2" w:rsidP="00D827A2">
      <w:pPr>
        <w:pStyle w:val="Standard"/>
        <w:spacing w:line="360" w:lineRule="auto"/>
      </w:pPr>
      <w:r w:rsidRPr="00EC2FDE">
        <w:lastRenderedPageBreak/>
        <w:t>Osoba odpowiedzialna za  prowadzenie robót w pasie drogowym ......................................................................................................................................</w:t>
      </w:r>
      <w:r w:rsidR="00231851" w:rsidRPr="00EC2FDE">
        <w:t>..........................</w:t>
      </w:r>
    </w:p>
    <w:p w14:paraId="13F166BA" w14:textId="77777777" w:rsidR="00D827A2" w:rsidRPr="00EC2FDE" w:rsidRDefault="00D827A2" w:rsidP="00D827A2">
      <w:pPr>
        <w:pStyle w:val="Standard"/>
        <w:spacing w:line="360" w:lineRule="auto"/>
        <w:jc w:val="center"/>
        <w:rPr>
          <w:i/>
          <w:iCs/>
        </w:rPr>
      </w:pPr>
      <w:r w:rsidRPr="00EC2FDE">
        <w:rPr>
          <w:i/>
          <w:iCs/>
        </w:rPr>
        <w:t>(  nazwisko i imię, adres zamieszkania, telefon)</w:t>
      </w:r>
    </w:p>
    <w:p w14:paraId="2EFEA731" w14:textId="77777777" w:rsidR="00D827A2" w:rsidRPr="00EC2FDE" w:rsidRDefault="00D827A2" w:rsidP="00D827A2">
      <w:pPr>
        <w:pStyle w:val="Standard"/>
        <w:spacing w:line="360" w:lineRule="auto"/>
        <w:rPr>
          <w:i/>
          <w:iCs/>
        </w:rPr>
      </w:pPr>
      <w:r w:rsidRPr="00EC2FDE">
        <w:rPr>
          <w:i/>
          <w:iCs/>
        </w:rPr>
        <w:t>*) niepotrzebne skreślić</w:t>
      </w:r>
    </w:p>
    <w:p w14:paraId="6F28C654" w14:textId="0DF3B946" w:rsidR="00D827A2" w:rsidRPr="00EC2FDE" w:rsidRDefault="00D827A2" w:rsidP="00B91D17">
      <w:pPr>
        <w:pStyle w:val="Standard"/>
        <w:spacing w:line="360" w:lineRule="auto"/>
      </w:pPr>
      <w:r w:rsidRPr="00EC2FDE">
        <w:rPr>
          <w:u w:val="single"/>
        </w:rPr>
        <w:t>Do wniosku załączam</w:t>
      </w:r>
      <w:r w:rsidRPr="00EC2FDE">
        <w:t xml:space="preserve">:  </w:t>
      </w:r>
    </w:p>
    <w:p w14:paraId="0A4D718A" w14:textId="7FE6F8B1" w:rsidR="00D827A2" w:rsidRPr="00EC2FDE" w:rsidRDefault="00D827A2" w:rsidP="002E4C1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C2FDE">
        <w:rPr>
          <w:rFonts w:ascii="Times New Roman" w:hAnsi="Times New Roman" w:cs="Times New Roman"/>
        </w:rPr>
        <w:t>Kopię aktualnej mapy za</w:t>
      </w:r>
      <w:r w:rsidR="009D20CD" w:rsidRPr="00EC2FDE">
        <w:rPr>
          <w:rFonts w:ascii="Times New Roman" w:hAnsi="Times New Roman" w:cs="Times New Roman"/>
        </w:rPr>
        <w:t xml:space="preserve">sadniczej </w:t>
      </w:r>
      <w:r w:rsidRPr="00EC2FDE">
        <w:rPr>
          <w:rFonts w:ascii="Times New Roman" w:hAnsi="Times New Roman" w:cs="Times New Roman"/>
        </w:rPr>
        <w:t xml:space="preserve">dla terenu obejmującego pas drogowy drogi powiatowej w skali 1:1000 lub 1: 500 z zaznaczoną proponowaną lokalizacją reklamy </w:t>
      </w:r>
      <w:r w:rsidR="00B610ED">
        <w:rPr>
          <w:rFonts w:ascii="Times New Roman" w:hAnsi="Times New Roman" w:cs="Times New Roman"/>
        </w:rPr>
        <w:t>–</w:t>
      </w:r>
      <w:r w:rsidRPr="00EC2FDE">
        <w:rPr>
          <w:rFonts w:ascii="Times New Roman" w:hAnsi="Times New Roman" w:cs="Times New Roman"/>
        </w:rPr>
        <w:t xml:space="preserve"> 2</w:t>
      </w:r>
      <w:r w:rsidR="00B610ED">
        <w:rPr>
          <w:rFonts w:ascii="Times New Roman" w:hAnsi="Times New Roman" w:cs="Times New Roman"/>
        </w:rPr>
        <w:t xml:space="preserve"> </w:t>
      </w:r>
      <w:r w:rsidRPr="00EC2FDE">
        <w:rPr>
          <w:rFonts w:ascii="Times New Roman" w:hAnsi="Times New Roman" w:cs="Times New Roman"/>
        </w:rPr>
        <w:t xml:space="preserve">egz. </w:t>
      </w:r>
    </w:p>
    <w:p w14:paraId="580979B2" w14:textId="5602A9CB" w:rsidR="00D827A2" w:rsidRPr="00EC2FDE" w:rsidRDefault="00D827A2">
      <w:pPr>
        <w:pStyle w:val="Standard"/>
        <w:numPr>
          <w:ilvl w:val="0"/>
          <w:numId w:val="9"/>
        </w:numPr>
      </w:pPr>
      <w:r w:rsidRPr="00EC2FDE">
        <w:t>Projekt graficzny tablicy reklamowej lub barwna fotografia .</w:t>
      </w:r>
    </w:p>
    <w:p w14:paraId="3EFEC92D" w14:textId="25DBDCD3" w:rsidR="00D827A2" w:rsidRPr="00B91D17" w:rsidRDefault="00D827A2" w:rsidP="00B91D17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EC2FDE">
        <w:rPr>
          <w:rFonts w:ascii="Times New Roman" w:hAnsi="Times New Roman" w:cs="Times New Roman"/>
        </w:rPr>
        <w:t xml:space="preserve">Pełnomocnictwo lub jego uwierzytelniona kopia </w:t>
      </w:r>
      <w:r w:rsidRPr="00EC2FDE">
        <w:rPr>
          <w:rFonts w:ascii="Times New Roman" w:hAnsi="Times New Roman" w:cs="Times New Roman"/>
          <w:i/>
          <w:iCs/>
        </w:rPr>
        <w:t>(w przypadku wystąpienia w imieniu Inwestora osób trzecich)</w:t>
      </w:r>
      <w:r w:rsidR="00B91D17">
        <w:rPr>
          <w:rFonts w:ascii="Times New Roman" w:hAnsi="Times New Roman" w:cs="Times New Roman"/>
          <w:i/>
          <w:iCs/>
        </w:rPr>
        <w:t xml:space="preserve"> </w:t>
      </w:r>
      <w:r w:rsidRPr="00B91D17">
        <w:rPr>
          <w:rFonts w:ascii="Times New Roman" w:hAnsi="Times New Roman" w:cs="Times New Roman"/>
        </w:rPr>
        <w:t>wraz z dowodem zapłaty opłaty skarbowej w wysokości 17.00 zł, płatne</w:t>
      </w:r>
      <w:r w:rsidR="009D20CD" w:rsidRPr="00B91D17">
        <w:rPr>
          <w:rFonts w:ascii="Times New Roman" w:hAnsi="Times New Roman" w:cs="Times New Roman"/>
        </w:rPr>
        <w:t xml:space="preserve">j na konto Urzędu Gminy </w:t>
      </w:r>
      <w:r w:rsidR="00B91D17">
        <w:rPr>
          <w:rFonts w:ascii="Times New Roman" w:hAnsi="Times New Roman" w:cs="Times New Roman"/>
        </w:rPr>
        <w:t>Osiek</w:t>
      </w:r>
      <w:r w:rsidRPr="00B91D17">
        <w:rPr>
          <w:rFonts w:ascii="Times New Roman" w:hAnsi="Times New Roman" w:cs="Times New Roman"/>
        </w:rPr>
        <w:t xml:space="preserve">) </w:t>
      </w:r>
    </w:p>
    <w:p w14:paraId="4F78A2BB" w14:textId="77777777" w:rsidR="00D827A2" w:rsidRPr="00EC2FDE" w:rsidRDefault="00D827A2">
      <w:pPr>
        <w:pStyle w:val="Standard"/>
        <w:jc w:val="right"/>
      </w:pPr>
    </w:p>
    <w:p w14:paraId="6207C28A" w14:textId="5A1777E3" w:rsidR="00D827A2" w:rsidRDefault="00D827A2">
      <w:pPr>
        <w:pStyle w:val="Standard"/>
      </w:pPr>
    </w:p>
    <w:p w14:paraId="515F27EA" w14:textId="77777777" w:rsidR="00B91D17" w:rsidRPr="00EC2FDE" w:rsidRDefault="00B91D17">
      <w:pPr>
        <w:pStyle w:val="Standard"/>
      </w:pPr>
    </w:p>
    <w:p w14:paraId="5EBF0378" w14:textId="77777777" w:rsidR="00D827A2" w:rsidRPr="00EC2FDE" w:rsidRDefault="00D827A2" w:rsidP="00D827A2">
      <w:pPr>
        <w:pStyle w:val="Standard"/>
        <w:jc w:val="right"/>
      </w:pPr>
      <w:r w:rsidRPr="00EC2FDE">
        <w:t>………………………………………..</w:t>
      </w:r>
    </w:p>
    <w:p w14:paraId="60F4FC8A" w14:textId="77777777" w:rsidR="00D827A2" w:rsidRPr="00EC2FDE" w:rsidRDefault="00D827A2" w:rsidP="00D827A2">
      <w:pPr>
        <w:pStyle w:val="Standard"/>
        <w:ind w:left="5672"/>
        <w:jc w:val="center"/>
        <w:rPr>
          <w:i/>
          <w:iCs/>
        </w:rPr>
      </w:pPr>
      <w:r w:rsidRPr="00EC2FDE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(podpis wnioskodawcy)</w:t>
      </w:r>
    </w:p>
    <w:p w14:paraId="31893431" w14:textId="77777777" w:rsidR="00231851" w:rsidRPr="00EC2FDE" w:rsidRDefault="00231851" w:rsidP="00D827A2">
      <w:pPr>
        <w:pStyle w:val="Standard"/>
        <w:rPr>
          <w:sz w:val="16"/>
          <w:szCs w:val="16"/>
        </w:rPr>
      </w:pPr>
    </w:p>
    <w:p w14:paraId="77A41184" w14:textId="77777777" w:rsidR="00231851" w:rsidRPr="00EC2FDE" w:rsidRDefault="00231851">
      <w:pPr>
        <w:pStyle w:val="Standard"/>
        <w:rPr>
          <w:sz w:val="16"/>
          <w:szCs w:val="16"/>
        </w:rPr>
      </w:pPr>
    </w:p>
    <w:p w14:paraId="6C40ED5C" w14:textId="77777777" w:rsidR="00D827A2" w:rsidRPr="00EC2FDE" w:rsidRDefault="00D827A2" w:rsidP="00231851">
      <w:pPr>
        <w:pStyle w:val="Standard"/>
        <w:ind w:left="3545" w:firstLine="709"/>
        <w:rPr>
          <w:b/>
          <w:sz w:val="20"/>
          <w:szCs w:val="20"/>
        </w:rPr>
      </w:pPr>
    </w:p>
    <w:p w14:paraId="11DEDEBB" w14:textId="77777777" w:rsidR="00231851" w:rsidRPr="00EC2FDE" w:rsidRDefault="00231851" w:rsidP="00B91D17">
      <w:pPr>
        <w:pStyle w:val="Standard"/>
        <w:ind w:left="2836" w:firstLine="709"/>
        <w:rPr>
          <w:b/>
          <w:sz w:val="20"/>
          <w:szCs w:val="20"/>
        </w:rPr>
      </w:pPr>
      <w:r w:rsidRPr="00EC2FDE">
        <w:rPr>
          <w:b/>
          <w:sz w:val="20"/>
          <w:szCs w:val="20"/>
        </w:rPr>
        <w:t>KLAUZULA  INFORMACYJNA</w:t>
      </w:r>
    </w:p>
    <w:p w14:paraId="2E136C99" w14:textId="77777777" w:rsidR="00231851" w:rsidRPr="00EC2FDE" w:rsidRDefault="00231851" w:rsidP="00231851">
      <w:pPr>
        <w:pStyle w:val="Standard"/>
        <w:rPr>
          <w:b/>
          <w:sz w:val="20"/>
          <w:szCs w:val="20"/>
        </w:rPr>
      </w:pPr>
    </w:p>
    <w:p w14:paraId="3A39FA0E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b/>
          <w:sz w:val="20"/>
          <w:szCs w:val="20"/>
        </w:rPr>
        <w:tab/>
      </w:r>
      <w:r w:rsidRPr="00EC2FDE">
        <w:rPr>
          <w:sz w:val="20"/>
          <w:szCs w:val="20"/>
        </w:rPr>
        <w:t>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5D3AC812" w14:textId="77777777" w:rsidR="00231851" w:rsidRPr="00EC2FDE" w:rsidRDefault="00231851" w:rsidP="00231851">
      <w:pPr>
        <w:pStyle w:val="Standard"/>
        <w:rPr>
          <w:sz w:val="20"/>
          <w:szCs w:val="20"/>
        </w:rPr>
      </w:pPr>
    </w:p>
    <w:p w14:paraId="331A4457" w14:textId="2B1C46D6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 xml:space="preserve">1.  Administratorem Pani/Pana danych osobowych jest </w:t>
      </w:r>
      <w:r w:rsidRPr="00E634AE">
        <w:rPr>
          <w:b/>
          <w:bCs/>
          <w:sz w:val="20"/>
          <w:szCs w:val="20"/>
        </w:rPr>
        <w:t xml:space="preserve">Urząd Gminy </w:t>
      </w:r>
      <w:r w:rsidR="00D046A7" w:rsidRPr="00E634AE">
        <w:rPr>
          <w:b/>
          <w:bCs/>
          <w:sz w:val="20"/>
          <w:szCs w:val="20"/>
        </w:rPr>
        <w:t>Osiek</w:t>
      </w:r>
      <w:r w:rsidRPr="00E634AE">
        <w:rPr>
          <w:b/>
          <w:bCs/>
          <w:sz w:val="20"/>
          <w:szCs w:val="20"/>
        </w:rPr>
        <w:t xml:space="preserve"> (adres: </w:t>
      </w:r>
      <w:r w:rsidR="00D046A7" w:rsidRPr="00E634AE">
        <w:rPr>
          <w:b/>
          <w:bCs/>
          <w:sz w:val="20"/>
          <w:szCs w:val="20"/>
        </w:rPr>
        <w:t>Osiek 85</w:t>
      </w:r>
      <w:r w:rsidRPr="00E634AE">
        <w:rPr>
          <w:b/>
          <w:bCs/>
          <w:sz w:val="20"/>
          <w:szCs w:val="20"/>
        </w:rPr>
        <w:t>, 87-</w:t>
      </w:r>
      <w:r w:rsidR="00D046A7" w:rsidRPr="00E634AE">
        <w:rPr>
          <w:b/>
          <w:bCs/>
          <w:sz w:val="20"/>
          <w:szCs w:val="20"/>
        </w:rPr>
        <w:t>340 Osiek</w:t>
      </w:r>
      <w:r w:rsidRPr="00E634AE">
        <w:rPr>
          <w:b/>
          <w:bCs/>
          <w:sz w:val="20"/>
          <w:szCs w:val="20"/>
        </w:rPr>
        <w:t>, telefon kontaktowy (56) 49-</w:t>
      </w:r>
      <w:r w:rsidR="0062543B" w:rsidRPr="00E634AE">
        <w:rPr>
          <w:b/>
          <w:bCs/>
          <w:sz w:val="20"/>
          <w:szCs w:val="20"/>
        </w:rPr>
        <w:t>381</w:t>
      </w:r>
      <w:r w:rsidRPr="00E634AE">
        <w:rPr>
          <w:b/>
          <w:bCs/>
          <w:sz w:val="20"/>
          <w:szCs w:val="20"/>
        </w:rPr>
        <w:t>-</w:t>
      </w:r>
      <w:r w:rsidR="0062543B" w:rsidRPr="00E634AE">
        <w:rPr>
          <w:b/>
          <w:bCs/>
          <w:sz w:val="20"/>
          <w:szCs w:val="20"/>
        </w:rPr>
        <w:t>23</w:t>
      </w:r>
      <w:r w:rsidRPr="00E634AE">
        <w:rPr>
          <w:b/>
          <w:bCs/>
          <w:sz w:val="20"/>
          <w:szCs w:val="20"/>
        </w:rPr>
        <w:t>)</w:t>
      </w:r>
      <w:r w:rsidRPr="00EC2FDE">
        <w:rPr>
          <w:sz w:val="20"/>
          <w:szCs w:val="20"/>
        </w:rPr>
        <w:t>.</w:t>
      </w:r>
    </w:p>
    <w:p w14:paraId="11BC835E" w14:textId="1DB9EA25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 xml:space="preserve">2. </w:t>
      </w:r>
      <w:r w:rsidR="000D4E93" w:rsidRPr="000D4E93">
        <w:rPr>
          <w:sz w:val="20"/>
          <w:szCs w:val="20"/>
        </w:rPr>
        <w:t>Administrator wyznaczył Inspektora Ochrony Danych, z którym mogą się Państwo kontaktować we wszystkich sprawach dotyczących przetwarzania danych osobowych pisemnie na adres Administratora</w:t>
      </w:r>
      <w:r w:rsidR="000D4E93">
        <w:rPr>
          <w:sz w:val="20"/>
          <w:szCs w:val="20"/>
        </w:rPr>
        <w:t>.</w:t>
      </w:r>
    </w:p>
    <w:p w14:paraId="080864C0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>3. Dane osobowe będą przetwarzane w celu realizacji obowiązków prawnych ciążących na Administratorze.</w:t>
      </w:r>
    </w:p>
    <w:p w14:paraId="450DC4AF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>4. Dane osobowe będą przetwarzane przez okres niezbędny do realizacji ww. celu z uwzględnieniem okresów przechowywania określonych w przepisach odrębnych, w tym przepisów archiwalnych.</w:t>
      </w:r>
    </w:p>
    <w:p w14:paraId="3C3F4A7C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>5. Podstawą prawną przetwarzania danych jest art. 6 ust.1 lit. c) ww. Rozporządzenia.</w:t>
      </w:r>
    </w:p>
    <w:p w14:paraId="631959E0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>6. Odbiorcami Pani/Pana danych będą podmioty, które na podstawie zawartych umów przetwarzają dane osobowe w imieniu Administratora.</w:t>
      </w:r>
    </w:p>
    <w:p w14:paraId="5E99D69E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>7. Osoba, której dane dotyczą ma prawo do:</w:t>
      </w:r>
    </w:p>
    <w:p w14:paraId="4ECB48FC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 xml:space="preserve">   - dostępu do treści swoich danych oraz możliwości ich poprawiania, sprostowania, ograniczenia przetwarzania, a także – w przypadkach przewidzianych prawem – prawo do usunięcia danych i prawo do wniesienia sprzeciwu wobec przetwarzania Państwa danych,</w:t>
      </w:r>
    </w:p>
    <w:p w14:paraId="67BBC05D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 xml:space="preserve">   - wniesienia skargi do organu nadzorczego w przypadku gdy przetwarzanie danych odbywa się z naruszeniem przepisów powyższego rozporządzenia tj. Prezesa Ochrony Danych Osobowych, ul. Stawki 2, 00-193 Warszawa.</w:t>
      </w:r>
    </w:p>
    <w:p w14:paraId="28CFA14E" w14:textId="77777777" w:rsidR="00231851" w:rsidRPr="00EC2FDE" w:rsidRDefault="00231851" w:rsidP="00231851">
      <w:pPr>
        <w:pStyle w:val="Standard"/>
        <w:rPr>
          <w:sz w:val="20"/>
          <w:szCs w:val="20"/>
        </w:rPr>
      </w:pPr>
    </w:p>
    <w:p w14:paraId="406BE7EE" w14:textId="77777777" w:rsidR="00231851" w:rsidRPr="00EC2FDE" w:rsidRDefault="00231851" w:rsidP="00231851">
      <w:pPr>
        <w:pStyle w:val="Standard"/>
        <w:rPr>
          <w:sz w:val="20"/>
          <w:szCs w:val="20"/>
        </w:rPr>
      </w:pPr>
      <w:r w:rsidRPr="00EC2FDE">
        <w:rPr>
          <w:sz w:val="20"/>
          <w:szCs w:val="20"/>
        </w:rPr>
        <w:t>Ponadto informujemy, iż w związku z przetwarzaniem Pani/Pana danych osobowych nie podlega Pani/Pan decyzjom, które opierają się wyłącznie na zautomatyzowanym przetwarzaniu, w tym profilowaniu, o czym stanowi art. 22 ogólnego rozporządzenia o ochronie danych osobowych.</w:t>
      </w:r>
    </w:p>
    <w:p w14:paraId="06AD70F4" w14:textId="77777777" w:rsidR="00231851" w:rsidRPr="00EC2FDE" w:rsidRDefault="00231851" w:rsidP="00231851">
      <w:pPr>
        <w:pStyle w:val="Standard"/>
        <w:rPr>
          <w:sz w:val="20"/>
          <w:szCs w:val="20"/>
        </w:rPr>
      </w:pPr>
    </w:p>
    <w:p w14:paraId="4145DCEA" w14:textId="77777777" w:rsidR="00B91D17" w:rsidRDefault="00231851" w:rsidP="00231851">
      <w:pPr>
        <w:pStyle w:val="Standard"/>
        <w:rPr>
          <w:sz w:val="22"/>
          <w:szCs w:val="22"/>
        </w:rPr>
      </w:pPr>
      <w:r w:rsidRPr="00EC2FDE"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0E8EA068" w14:textId="77777777" w:rsidR="00B91D17" w:rsidRDefault="00B91D17" w:rsidP="00231851">
      <w:pPr>
        <w:pStyle w:val="Standard"/>
        <w:rPr>
          <w:sz w:val="22"/>
          <w:szCs w:val="22"/>
        </w:rPr>
      </w:pPr>
    </w:p>
    <w:p w14:paraId="46D2EBCD" w14:textId="3038CFF4" w:rsidR="00231851" w:rsidRPr="00EC2FDE" w:rsidRDefault="00231851" w:rsidP="00231851">
      <w:pPr>
        <w:pStyle w:val="Standard"/>
        <w:rPr>
          <w:sz w:val="22"/>
          <w:szCs w:val="22"/>
        </w:rPr>
      </w:pPr>
      <w:r w:rsidRPr="00EC2FDE">
        <w:rPr>
          <w:sz w:val="22"/>
          <w:szCs w:val="22"/>
        </w:rPr>
        <w:t xml:space="preserve">                                 </w:t>
      </w:r>
    </w:p>
    <w:p w14:paraId="24ACE2ED" w14:textId="77777777" w:rsidR="00231851" w:rsidRPr="00EC2FDE" w:rsidRDefault="00231851" w:rsidP="00231851">
      <w:pPr>
        <w:pStyle w:val="Standard"/>
        <w:rPr>
          <w:sz w:val="22"/>
          <w:szCs w:val="22"/>
        </w:rPr>
      </w:pPr>
      <w:r w:rsidRPr="00EC2FDE">
        <w:rPr>
          <w:sz w:val="22"/>
          <w:szCs w:val="22"/>
        </w:rPr>
        <w:t xml:space="preserve">                                                                                         -----------------------------------------------------</w:t>
      </w:r>
    </w:p>
    <w:p w14:paraId="178A7491" w14:textId="77777777" w:rsidR="00231851" w:rsidRPr="00EC2FDE" w:rsidRDefault="00231851" w:rsidP="00231851">
      <w:pPr>
        <w:pStyle w:val="Standard"/>
        <w:ind w:left="6381"/>
        <w:rPr>
          <w:i/>
          <w:sz w:val="22"/>
          <w:szCs w:val="22"/>
        </w:rPr>
      </w:pPr>
      <w:r w:rsidRPr="00EC2F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EC2FDE">
        <w:rPr>
          <w:i/>
          <w:sz w:val="22"/>
          <w:szCs w:val="22"/>
        </w:rPr>
        <w:t>(podpis)</w:t>
      </w:r>
    </w:p>
    <w:sectPr w:rsidR="00231851" w:rsidRPr="00EC2FDE">
      <w:type w:val="continuous"/>
      <w:pgSz w:w="11905" w:h="16837"/>
      <w:pgMar w:top="1021" w:right="1134" w:bottom="102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Bats"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Times New Roman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Times New Roman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Times New Roman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Times New Roman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Times New Roman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Times New Roman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Times New Roman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Times New Roman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Times New Roman"/>
        <w:sz w:val="18"/>
        <w:szCs w:val="18"/>
      </w:rPr>
    </w:lvl>
  </w:abstractNum>
  <w:abstractNum w:abstractNumId="4" w15:restartNumberingAfterBreak="0">
    <w:nsid w:val="05762C6A"/>
    <w:multiLevelType w:val="multilevel"/>
    <w:tmpl w:val="32A8D60A"/>
    <w:lvl w:ilvl="0">
      <w:start w:val="4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FF5706"/>
    <w:multiLevelType w:val="hybridMultilevel"/>
    <w:tmpl w:val="9AD43FD0"/>
    <w:lvl w:ilvl="0" w:tplc="AEBCED66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65D55"/>
    <w:multiLevelType w:val="hybridMultilevel"/>
    <w:tmpl w:val="17382BDE"/>
    <w:lvl w:ilvl="0" w:tplc="A05C94F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8170957"/>
    <w:multiLevelType w:val="multilevel"/>
    <w:tmpl w:val="17382BD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118596A"/>
    <w:multiLevelType w:val="hybridMultilevel"/>
    <w:tmpl w:val="0EAAD59C"/>
    <w:lvl w:ilvl="0" w:tplc="C980A8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84071A0"/>
    <w:multiLevelType w:val="hybridMultilevel"/>
    <w:tmpl w:val="C2EEC78E"/>
    <w:lvl w:ilvl="0" w:tplc="50568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CD"/>
    <w:rsid w:val="000638CC"/>
    <w:rsid w:val="000906A3"/>
    <w:rsid w:val="000A21B1"/>
    <w:rsid w:val="000D4E93"/>
    <w:rsid w:val="00231851"/>
    <w:rsid w:val="002E4C17"/>
    <w:rsid w:val="00424C78"/>
    <w:rsid w:val="0062543B"/>
    <w:rsid w:val="006E6A86"/>
    <w:rsid w:val="009835E7"/>
    <w:rsid w:val="009D20CD"/>
    <w:rsid w:val="00AD04F1"/>
    <w:rsid w:val="00B610ED"/>
    <w:rsid w:val="00B91D17"/>
    <w:rsid w:val="00D046A7"/>
    <w:rsid w:val="00D81B68"/>
    <w:rsid w:val="00D827A2"/>
    <w:rsid w:val="00E470FF"/>
    <w:rsid w:val="00E634AE"/>
    <w:rsid w:val="00EC2FDE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84B3B"/>
  <w15:docId w15:val="{7F790DC5-023D-4C6F-BA30-F09F032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ymbolwypunktowania">
    <w:name w:val="Symbol wypunktowania"/>
    <w:rPr>
      <w:rFonts w:ascii="StarBats" w:hAnsi="StarBats"/>
      <w:sz w:val="18"/>
      <w:szCs w:val="18"/>
    </w:rPr>
  </w:style>
  <w:style w:type="character" w:customStyle="1" w:styleId="Znakinumeracji">
    <w:name w:val="Znaki numeracji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31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 WZPD 3</vt:lpstr>
    </vt:vector>
  </TitlesOfParts>
  <Company>JSW S.A.</Company>
  <LinksUpToDate>false</LinksUpToDate>
  <CharactersWithSpaces>6463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 WZPD 3</dc:title>
  <dc:creator>Pawel_W</dc:creator>
  <cp:lastModifiedBy>Sławomir Komorowski</cp:lastModifiedBy>
  <cp:revision>16</cp:revision>
  <cp:lastPrinted>2009-03-11T08:52:00Z</cp:lastPrinted>
  <dcterms:created xsi:type="dcterms:W3CDTF">2021-02-01T07:35:00Z</dcterms:created>
  <dcterms:modified xsi:type="dcterms:W3CDTF">2021-02-01T08:07:00Z</dcterms:modified>
</cp:coreProperties>
</file>